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5A63A" w14:textId="77777777" w:rsidR="00CC6FD3" w:rsidRDefault="00CC6FD3"/>
    <w:tbl>
      <w:tblPr>
        <w:tblW w:w="10320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200"/>
        <w:gridCol w:w="1470"/>
      </w:tblGrid>
      <w:tr w:rsidR="00580042" w:rsidRPr="003C78F5" w14:paraId="576C69AA" w14:textId="77777777" w:rsidTr="0027088B">
        <w:trPr>
          <w:trHeight w:val="443"/>
        </w:trPr>
        <w:tc>
          <w:tcPr>
            <w:tcW w:w="16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7EA17" w14:textId="77777777" w:rsidR="00580042" w:rsidRPr="003C78F5" w:rsidRDefault="00580042" w:rsidP="00991C7A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bookmarkStart w:id="0" w:name="_Hlk89252573"/>
            <w:r w:rsidRPr="003C78F5">
              <w:rPr>
                <w:rFonts w:ascii="Calibri" w:hAnsi="Calibri" w:cs="Calibri"/>
                <w:noProof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751E86FB" wp14:editId="2F2D3E6D">
                  <wp:simplePos x="0" y="0"/>
                  <wp:positionH relativeFrom="column">
                    <wp:posOffset>36360</wp:posOffset>
                  </wp:positionH>
                  <wp:positionV relativeFrom="paragraph">
                    <wp:posOffset>133200</wp:posOffset>
                  </wp:positionV>
                  <wp:extent cx="886319" cy="807120"/>
                  <wp:effectExtent l="0" t="0" r="9031" b="0"/>
                  <wp:wrapSquare wrapText="bothSides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 l="-1493" t="-1391" r="-1493" b="-1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19" cy="8071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9C3F37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</w:rPr>
            </w:pPr>
            <w:r w:rsidRPr="003C78F5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72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1BFB4" w14:textId="5C2CE6F8" w:rsidR="00580042" w:rsidRPr="00D153E5" w:rsidRDefault="00D153E5" w:rsidP="00991C7A">
            <w:pPr>
              <w:pStyle w:val="Titolo"/>
              <w:rPr>
                <w:rFonts w:asciiTheme="majorHAnsi" w:hAnsiTheme="majorHAnsi" w:cstheme="majorHAnsi"/>
                <w:b/>
                <w:bCs/>
                <w:i w:val="0"/>
                <w:iCs w:val="0"/>
                <w:sz w:val="28"/>
                <w:szCs w:val="28"/>
              </w:rPr>
            </w:pPr>
            <w:r w:rsidRPr="00D153E5">
              <w:rPr>
                <w:rFonts w:asciiTheme="majorHAnsi" w:eastAsiaTheme="minorHAnsi" w:hAnsiTheme="majorHAnsi" w:cstheme="majorHAnsi"/>
                <w:b/>
                <w:bCs/>
                <w:i w:val="0"/>
                <w:iCs w:val="0"/>
                <w:sz w:val="28"/>
                <w:szCs w:val="28"/>
                <w:lang w:eastAsia="en-US"/>
              </w:rPr>
              <w:t>Ministero dell’istruzione e del merito</w:t>
            </w:r>
          </w:p>
          <w:p w14:paraId="72942200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3C78F5">
              <w:rPr>
                <w:rFonts w:ascii="Calibri" w:hAnsi="Calibri" w:cs="Calibri"/>
                <w:b/>
                <w:bCs/>
              </w:rPr>
              <w:t>C.P.I.A. 1 COMO</w:t>
            </w:r>
          </w:p>
          <w:p w14:paraId="37E94107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</w:rPr>
            </w:pPr>
            <w:r w:rsidRPr="003C78F5">
              <w:rPr>
                <w:rFonts w:ascii="Calibri" w:eastAsia="Verdana" w:hAnsi="Calibri" w:cs="Calibri"/>
                <w:bCs/>
              </w:rPr>
              <w:t xml:space="preserve"> </w:t>
            </w:r>
            <w:r w:rsidRPr="003C78F5">
              <w:rPr>
                <w:rFonts w:ascii="Calibri" w:hAnsi="Calibri" w:cs="Calibri"/>
              </w:rPr>
              <w:t>Via Lucini, 3 - 22100 COMO</w:t>
            </w:r>
          </w:p>
          <w:p w14:paraId="0A707A18" w14:textId="77777777" w:rsidR="00580042" w:rsidRPr="003C78F5" w:rsidRDefault="00580042" w:rsidP="00991C7A">
            <w:pPr>
              <w:pStyle w:val="Standard"/>
              <w:ind w:left="78" w:hanging="6"/>
              <w:jc w:val="center"/>
              <w:rPr>
                <w:rFonts w:ascii="Calibri" w:hAnsi="Calibri" w:cs="Calibri"/>
              </w:rPr>
            </w:pPr>
            <w:r w:rsidRPr="003C78F5">
              <w:rPr>
                <w:rFonts w:ascii="Calibri" w:hAnsi="Calibri" w:cs="Calibri"/>
              </w:rPr>
              <w:t>Codice Meccanografico COMM15400T - C.F. 95119390136</w:t>
            </w:r>
          </w:p>
          <w:p w14:paraId="1808A850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  <w:color w:val="333333"/>
                <w:spacing w:val="-2"/>
                <w:lang w:val="en-GB"/>
              </w:rPr>
            </w:pPr>
            <w:r w:rsidRPr="003C78F5">
              <w:rPr>
                <w:rFonts w:ascii="Calibri" w:hAnsi="Calibri" w:cs="Calibri"/>
                <w:color w:val="333333"/>
                <w:spacing w:val="-2"/>
                <w:lang w:val="en-GB"/>
              </w:rPr>
              <w:t>Tel. 031/305450</w:t>
            </w:r>
          </w:p>
          <w:p w14:paraId="1F2DC461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</w:rPr>
            </w:pPr>
            <w:r w:rsidRPr="003C78F5">
              <w:rPr>
                <w:rFonts w:ascii="Calibri" w:hAnsi="Calibri" w:cs="Calibri"/>
                <w:lang w:val="en-GB"/>
              </w:rPr>
              <w:t xml:space="preserve">email: </w:t>
            </w:r>
            <w:hyperlink r:id="rId6" w:history="1">
              <w:r w:rsidRPr="003C78F5">
                <w:rPr>
                  <w:rStyle w:val="Internetlink"/>
                  <w:rFonts w:ascii="Calibri" w:hAnsi="Calibri" w:cs="Calibri"/>
                  <w:color w:val="000000"/>
                  <w:lang w:val="en-GB"/>
                </w:rPr>
                <w:t>comm15400t@istruzione.it</w:t>
              </w:r>
            </w:hyperlink>
          </w:p>
          <w:p w14:paraId="39D3835F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</w:rPr>
            </w:pPr>
            <w:proofErr w:type="gramStart"/>
            <w:r w:rsidRPr="003C78F5">
              <w:rPr>
                <w:rFonts w:ascii="Calibri" w:hAnsi="Calibri" w:cs="Calibri"/>
              </w:rPr>
              <w:t>posta</w:t>
            </w:r>
            <w:proofErr w:type="gramEnd"/>
            <w:r w:rsidRPr="003C78F5">
              <w:rPr>
                <w:rFonts w:ascii="Calibri" w:hAnsi="Calibri" w:cs="Calibri"/>
              </w:rPr>
              <w:t xml:space="preserve"> certificata: comm15400t@pec.istruzione.it</w:t>
            </w:r>
          </w:p>
        </w:tc>
        <w:tc>
          <w:tcPr>
            <w:tcW w:w="14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3ADF4" w14:textId="77777777" w:rsidR="00580042" w:rsidRPr="003C78F5" w:rsidRDefault="00580042" w:rsidP="00991C7A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</w:p>
          <w:p w14:paraId="45152655" w14:textId="77777777" w:rsidR="00580042" w:rsidRPr="003C78F5" w:rsidRDefault="00580042" w:rsidP="00991C7A">
            <w:pPr>
              <w:pStyle w:val="Standard"/>
              <w:jc w:val="center"/>
              <w:rPr>
                <w:rFonts w:ascii="Calibri" w:hAnsi="Calibri" w:cs="Calibri"/>
              </w:rPr>
            </w:pPr>
            <w:r w:rsidRPr="003C78F5">
              <w:rPr>
                <w:rFonts w:ascii="Calibri" w:hAnsi="Calibri" w:cs="Calibri"/>
                <w:noProof/>
                <w:lang w:eastAsia="it-IT" w:bidi="ar-SA"/>
              </w:rPr>
              <w:drawing>
                <wp:inline distT="0" distB="0" distL="0" distR="0" wp14:anchorId="75C09D28" wp14:editId="795A0542">
                  <wp:extent cx="818640" cy="797400"/>
                  <wp:effectExtent l="0" t="0" r="510" b="2700"/>
                  <wp:docPr id="2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208" t="-218" r="-208" b="-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40" cy="797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DF50469" w14:textId="77777777" w:rsidR="00612DEE" w:rsidRPr="00BB431F" w:rsidRDefault="00612DEE" w:rsidP="00612DEE">
      <w:pPr>
        <w:tabs>
          <w:tab w:val="left" w:pos="708"/>
          <w:tab w:val="center" w:pos="4819"/>
          <w:tab w:val="right" w:pos="9638"/>
        </w:tabs>
        <w:jc w:val="center"/>
        <w:rPr>
          <w:rFonts w:ascii="Verdana" w:eastAsia="Calibri" w:hAnsi="Verdana"/>
          <w:b/>
          <w:bCs/>
          <w:sz w:val="22"/>
          <w:szCs w:val="28"/>
          <w:lang w:eastAsia="en-US"/>
        </w:rPr>
      </w:pPr>
      <w:r w:rsidRPr="009D329B">
        <w:rPr>
          <w:rFonts w:ascii="Verdana" w:eastAsia="Calibri" w:hAnsi="Verdana"/>
          <w:b/>
          <w:sz w:val="22"/>
          <w:szCs w:val="28"/>
          <w:lang w:eastAsia="en-US"/>
        </w:rPr>
        <w:t>VERBALE</w:t>
      </w:r>
      <w:r w:rsidRPr="009D329B">
        <w:rPr>
          <w:rFonts w:ascii="Verdana" w:eastAsia="Calibri" w:hAnsi="Verdana"/>
          <w:sz w:val="22"/>
          <w:szCs w:val="28"/>
          <w:lang w:eastAsia="en-US"/>
        </w:rPr>
        <w:t xml:space="preserve"> </w:t>
      </w:r>
      <w:r w:rsidRPr="00BB431F">
        <w:rPr>
          <w:rFonts w:ascii="Verdana" w:eastAsia="Calibri" w:hAnsi="Verdana"/>
          <w:b/>
          <w:bCs/>
          <w:sz w:val="22"/>
          <w:szCs w:val="28"/>
          <w:lang w:eastAsia="en-US"/>
        </w:rPr>
        <w:t>ELEZION</w:t>
      </w:r>
      <w:r w:rsidRPr="009D329B">
        <w:rPr>
          <w:rFonts w:ascii="Verdana" w:eastAsia="Calibri" w:hAnsi="Verdana"/>
          <w:b/>
          <w:bCs/>
          <w:sz w:val="22"/>
          <w:szCs w:val="28"/>
          <w:lang w:eastAsia="en-US"/>
        </w:rPr>
        <w:t>I</w:t>
      </w:r>
    </w:p>
    <w:p w14:paraId="2BB6FFA5" w14:textId="77777777" w:rsidR="00612DEE" w:rsidRPr="00BB431F" w:rsidRDefault="00612DEE" w:rsidP="00612DEE">
      <w:pPr>
        <w:tabs>
          <w:tab w:val="left" w:pos="708"/>
          <w:tab w:val="center" w:pos="4819"/>
          <w:tab w:val="right" w:pos="9638"/>
        </w:tabs>
        <w:jc w:val="center"/>
        <w:rPr>
          <w:rFonts w:ascii="Verdana" w:eastAsia="Calibri" w:hAnsi="Verdana"/>
          <w:b/>
          <w:bCs/>
          <w:sz w:val="22"/>
          <w:szCs w:val="28"/>
          <w:lang w:eastAsia="en-US"/>
        </w:rPr>
      </w:pPr>
      <w:r w:rsidRPr="00BB431F">
        <w:rPr>
          <w:rFonts w:ascii="Verdana" w:eastAsia="Calibri" w:hAnsi="Verdana"/>
          <w:b/>
          <w:bCs/>
          <w:sz w:val="22"/>
          <w:szCs w:val="28"/>
          <w:lang w:eastAsia="en-US"/>
        </w:rPr>
        <w:t xml:space="preserve">STUDENTI </w:t>
      </w:r>
      <w:r w:rsidRPr="009D329B">
        <w:rPr>
          <w:rFonts w:ascii="Verdana" w:eastAsia="Calibri" w:hAnsi="Verdana"/>
          <w:b/>
          <w:bCs/>
          <w:sz w:val="22"/>
          <w:szCs w:val="28"/>
          <w:lang w:eastAsia="en-US"/>
        </w:rPr>
        <w:t>RAPPRESENTANTI CONSIGLI DI CLASSE</w:t>
      </w:r>
    </w:p>
    <w:p w14:paraId="267A2C11" w14:textId="77777777" w:rsidR="00612DEE" w:rsidRPr="009D329B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16"/>
          <w:szCs w:val="22"/>
          <w:lang w:eastAsia="en-US"/>
        </w:rPr>
      </w:pPr>
    </w:p>
    <w:p w14:paraId="37F95AD3" w14:textId="77777777" w:rsidR="00612DEE" w:rsidRPr="009D329B" w:rsidRDefault="00612DEE" w:rsidP="00612DEE">
      <w:pPr>
        <w:tabs>
          <w:tab w:val="left" w:pos="708"/>
          <w:tab w:val="center" w:pos="4819"/>
          <w:tab w:val="right" w:pos="9638"/>
        </w:tabs>
        <w:jc w:val="right"/>
        <w:rPr>
          <w:rFonts w:ascii="Verdana" w:eastAsia="Calibri" w:hAnsi="Verdana"/>
          <w:sz w:val="18"/>
          <w:szCs w:val="22"/>
          <w:lang w:eastAsia="en-US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       CLASSE ______________</w:t>
      </w: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</w:t>
      </w:r>
      <w:r>
        <w:rPr>
          <w:rFonts w:ascii="Verdana" w:eastAsia="Calibri" w:hAnsi="Verdana"/>
          <w:sz w:val="18"/>
          <w:szCs w:val="22"/>
          <w:lang w:eastAsia="en-US"/>
        </w:rPr>
        <w:t>A</w:t>
      </w:r>
      <w:r w:rsidRPr="009D329B">
        <w:rPr>
          <w:rFonts w:ascii="Verdana" w:eastAsia="Calibri" w:hAnsi="Verdana"/>
          <w:sz w:val="18"/>
          <w:szCs w:val="22"/>
          <w:lang w:eastAsia="en-US"/>
        </w:rPr>
        <w:t>.</w:t>
      </w:r>
      <w:r>
        <w:rPr>
          <w:rFonts w:ascii="Verdana" w:eastAsia="Calibri" w:hAnsi="Verdana"/>
          <w:sz w:val="18"/>
          <w:szCs w:val="22"/>
          <w:lang w:eastAsia="en-US"/>
        </w:rPr>
        <w:t>S</w:t>
      </w:r>
      <w:r w:rsidRPr="009D329B">
        <w:rPr>
          <w:rFonts w:ascii="Verdana" w:eastAsia="Calibri" w:hAnsi="Verdana"/>
          <w:sz w:val="18"/>
          <w:szCs w:val="22"/>
          <w:lang w:eastAsia="en-US"/>
        </w:rPr>
        <w:t>.</w:t>
      </w:r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</w:t>
      </w:r>
      <w:r w:rsidRPr="009D329B">
        <w:rPr>
          <w:rFonts w:ascii="Verdana" w:eastAsia="Calibri" w:hAnsi="Verdana"/>
          <w:sz w:val="18"/>
          <w:szCs w:val="22"/>
          <w:lang w:eastAsia="en-US"/>
        </w:rPr>
        <w:t>__________________</w:t>
      </w:r>
    </w:p>
    <w:p w14:paraId="741E118A" w14:textId="77777777" w:rsidR="00612DEE" w:rsidRPr="009D329B" w:rsidRDefault="00612DEE" w:rsidP="00612DEE">
      <w:pPr>
        <w:tabs>
          <w:tab w:val="left" w:pos="708"/>
          <w:tab w:val="center" w:pos="4819"/>
          <w:tab w:val="right" w:pos="9638"/>
        </w:tabs>
        <w:jc w:val="right"/>
        <w:rPr>
          <w:rFonts w:ascii="Verdana" w:eastAsia="Calibri" w:hAnsi="Verdana"/>
          <w:sz w:val="18"/>
          <w:szCs w:val="22"/>
          <w:lang w:eastAsia="en-US"/>
        </w:rPr>
      </w:pPr>
    </w:p>
    <w:p w14:paraId="4093C083" w14:textId="77777777" w:rsidR="00612DEE" w:rsidRPr="009D329B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18"/>
          <w:szCs w:val="22"/>
          <w:lang w:eastAsia="en-US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         </w:t>
      </w:r>
    </w:p>
    <w:p w14:paraId="7F4D3249" w14:textId="77777777" w:rsidR="00612DEE" w:rsidRPr="00BB431F" w:rsidRDefault="00612DEE" w:rsidP="00612DEE">
      <w:pPr>
        <w:tabs>
          <w:tab w:val="left" w:pos="0"/>
          <w:tab w:val="center" w:pos="4819"/>
          <w:tab w:val="right" w:pos="9638"/>
        </w:tabs>
        <w:spacing w:line="276" w:lineRule="auto"/>
        <w:ind w:hanging="567"/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2"/>
          <w:szCs w:val="22"/>
          <w:lang w:eastAsia="en-US"/>
        </w:rPr>
        <w:t xml:space="preserve">      </w:t>
      </w:r>
      <w:r w:rsidRPr="009D329B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Il </w:t>
      </w:r>
      <w:r>
        <w:rPr>
          <w:rFonts w:ascii="Verdana" w:eastAsia="Calibri" w:hAnsi="Verdana"/>
          <w:sz w:val="20"/>
          <w:szCs w:val="22"/>
          <w:lang w:eastAsia="en-US"/>
        </w:rPr>
        <w:t>giorno …………………………………….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 </w:t>
      </w:r>
      <w:proofErr w:type="gramStart"/>
      <w:r w:rsidRPr="00BB431F">
        <w:rPr>
          <w:rFonts w:ascii="Verdana" w:eastAsia="Calibri" w:hAnsi="Verdana"/>
          <w:sz w:val="20"/>
          <w:szCs w:val="22"/>
          <w:lang w:eastAsia="en-US"/>
        </w:rPr>
        <w:t>dalle</w:t>
      </w:r>
      <w:proofErr w:type="gramEnd"/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ore </w:t>
      </w:r>
      <w:r>
        <w:rPr>
          <w:rFonts w:ascii="Verdana" w:eastAsia="Calibri" w:hAnsi="Verdana"/>
          <w:sz w:val="20"/>
          <w:szCs w:val="22"/>
          <w:lang w:eastAsia="en-US"/>
        </w:rPr>
        <w:t>…………….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</w:t>
      </w:r>
      <w:proofErr w:type="gramStart"/>
      <w:r w:rsidRPr="00BB431F">
        <w:rPr>
          <w:rFonts w:ascii="Verdana" w:eastAsia="Calibri" w:hAnsi="Verdana"/>
          <w:sz w:val="20"/>
          <w:szCs w:val="22"/>
          <w:lang w:eastAsia="en-US"/>
        </w:rPr>
        <w:t>alle</w:t>
      </w:r>
      <w:proofErr w:type="gramEnd"/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ore ……………… 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si </w:t>
      </w:r>
      <w:r w:rsidRPr="00BB431F">
        <w:rPr>
          <w:rFonts w:ascii="Verdana" w:eastAsia="Calibri" w:hAnsi="Verdana"/>
          <w:sz w:val="20"/>
          <w:szCs w:val="22"/>
          <w:lang w:eastAsia="en-US"/>
        </w:rPr>
        <w:t>è svolta l’assemblea della classe ……………………………</w:t>
      </w:r>
      <w:r>
        <w:rPr>
          <w:rFonts w:ascii="Verdana" w:eastAsia="Calibri" w:hAnsi="Verdana"/>
          <w:sz w:val="20"/>
          <w:szCs w:val="22"/>
          <w:lang w:eastAsia="en-US"/>
        </w:rPr>
        <w:t xml:space="preserve"> per l’elezione di tre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studenti rappresentanti di classe per l’anno scolastico ……………………….</w:t>
      </w:r>
      <w:r>
        <w:rPr>
          <w:rFonts w:ascii="Verdana" w:eastAsia="Calibri" w:hAnsi="Verdana"/>
          <w:sz w:val="20"/>
          <w:szCs w:val="22"/>
          <w:lang w:eastAsia="en-US"/>
        </w:rPr>
        <w:t xml:space="preserve">  </w:t>
      </w:r>
      <w:r w:rsidRPr="00BB431F">
        <w:rPr>
          <w:rFonts w:ascii="Verdana" w:eastAsia="Calibri" w:hAnsi="Verdana"/>
          <w:sz w:val="20"/>
          <w:szCs w:val="22"/>
          <w:lang w:eastAsia="en-US"/>
        </w:rPr>
        <w:t>Presiede l’assemblea il Prof…………………………………………………….</w:t>
      </w:r>
    </w:p>
    <w:p w14:paraId="4F8F0C69" w14:textId="77777777" w:rsidR="00612DEE" w:rsidRPr="00BB431F" w:rsidRDefault="00612DEE" w:rsidP="00612DEE">
      <w:pPr>
        <w:tabs>
          <w:tab w:val="left" w:pos="708"/>
          <w:tab w:val="center" w:pos="4819"/>
          <w:tab w:val="right" w:pos="9638"/>
        </w:tabs>
        <w:spacing w:line="276" w:lineRule="auto"/>
        <w:ind w:left="567" w:hanging="567"/>
        <w:jc w:val="both"/>
        <w:rPr>
          <w:rFonts w:ascii="Verdana" w:eastAsia="Calibri" w:hAnsi="Verdana"/>
          <w:sz w:val="20"/>
          <w:szCs w:val="22"/>
          <w:lang w:eastAsia="en-US"/>
        </w:rPr>
      </w:pPr>
    </w:p>
    <w:p w14:paraId="3DDBF595" w14:textId="77777777" w:rsidR="00612DEE" w:rsidRPr="00BB431F" w:rsidRDefault="00612DEE" w:rsidP="00612DEE">
      <w:pPr>
        <w:tabs>
          <w:tab w:val="left" w:pos="0"/>
          <w:tab w:val="center" w:pos="4819"/>
          <w:tab w:val="right" w:pos="9638"/>
        </w:tabs>
        <w:ind w:left="567" w:hanging="567"/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Al termine dell’assemblea </w:t>
      </w:r>
      <w:r>
        <w:rPr>
          <w:rFonts w:ascii="Verdana" w:eastAsia="Calibri" w:hAnsi="Verdana"/>
          <w:sz w:val="20"/>
          <w:szCs w:val="22"/>
          <w:lang w:eastAsia="en-US"/>
        </w:rPr>
        <w:t>vengono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individuati i seguenti</w:t>
      </w:r>
      <w:r>
        <w:rPr>
          <w:rFonts w:ascii="Verdana" w:eastAsia="Calibri" w:hAnsi="Verdana"/>
          <w:sz w:val="20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20"/>
          <w:szCs w:val="22"/>
          <w:lang w:eastAsia="en-US"/>
        </w:rPr>
        <w:t>STUDENTI CANDIDATI:</w:t>
      </w:r>
    </w:p>
    <w:tbl>
      <w:tblPr>
        <w:tblW w:w="0" w:type="auto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612DEE" w:rsidRPr="00712E34" w14:paraId="6D64727C" w14:textId="77777777" w:rsidTr="00A25390">
        <w:tc>
          <w:tcPr>
            <w:tcW w:w="8080" w:type="dxa"/>
            <w:tcBorders>
              <w:top w:val="nil"/>
            </w:tcBorders>
            <w:shd w:val="clear" w:color="auto" w:fill="auto"/>
          </w:tcPr>
          <w:p w14:paraId="3A691C03" w14:textId="77777777" w:rsidR="00612DEE" w:rsidRPr="00712E34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1</w:t>
            </w:r>
          </w:p>
        </w:tc>
      </w:tr>
      <w:tr w:rsidR="00612DEE" w:rsidRPr="00712E34" w14:paraId="3AE9A325" w14:textId="77777777" w:rsidTr="00A25390">
        <w:tc>
          <w:tcPr>
            <w:tcW w:w="8080" w:type="dxa"/>
            <w:shd w:val="clear" w:color="auto" w:fill="auto"/>
          </w:tcPr>
          <w:p w14:paraId="4188DF41" w14:textId="77777777" w:rsidR="00612DEE" w:rsidRPr="00712E34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2</w:t>
            </w:r>
          </w:p>
        </w:tc>
      </w:tr>
      <w:tr w:rsidR="00612DEE" w:rsidRPr="00712E34" w14:paraId="06BA7146" w14:textId="77777777" w:rsidTr="00A25390">
        <w:tc>
          <w:tcPr>
            <w:tcW w:w="8080" w:type="dxa"/>
            <w:shd w:val="clear" w:color="auto" w:fill="auto"/>
          </w:tcPr>
          <w:p w14:paraId="302496D0" w14:textId="77777777" w:rsidR="00612DEE" w:rsidRPr="00712E34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3</w:t>
            </w:r>
          </w:p>
        </w:tc>
      </w:tr>
      <w:tr w:rsidR="00612DEE" w:rsidRPr="00712E34" w14:paraId="1F91AA35" w14:textId="77777777" w:rsidTr="00A25390">
        <w:tc>
          <w:tcPr>
            <w:tcW w:w="8080" w:type="dxa"/>
            <w:shd w:val="clear" w:color="auto" w:fill="auto"/>
          </w:tcPr>
          <w:p w14:paraId="39983763" w14:textId="77777777" w:rsidR="00612DEE" w:rsidRPr="00712E34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0"/>
                <w:szCs w:val="22"/>
                <w:lang w:eastAsia="en-US"/>
              </w:rPr>
              <w:t>4</w:t>
            </w:r>
          </w:p>
        </w:tc>
      </w:tr>
      <w:tr w:rsidR="00612DEE" w:rsidRPr="00712E34" w14:paraId="2DCC6F7E" w14:textId="77777777" w:rsidTr="00A25390">
        <w:tc>
          <w:tcPr>
            <w:tcW w:w="8080" w:type="dxa"/>
            <w:shd w:val="clear" w:color="auto" w:fill="auto"/>
          </w:tcPr>
          <w:p w14:paraId="323B738B" w14:textId="77777777" w:rsidR="00612DEE" w:rsidRPr="00712E34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Cs w:val="22"/>
                <w:lang w:eastAsia="en-US"/>
              </w:rPr>
            </w:pPr>
            <w:r w:rsidRPr="00712E34">
              <w:rPr>
                <w:rFonts w:ascii="Verdana" w:eastAsia="Calibri" w:hAnsi="Verdana"/>
                <w:sz w:val="22"/>
                <w:szCs w:val="22"/>
                <w:lang w:eastAsia="en-US"/>
              </w:rPr>
              <w:t>5</w:t>
            </w:r>
          </w:p>
        </w:tc>
      </w:tr>
    </w:tbl>
    <w:p w14:paraId="16DE0001" w14:textId="77777777" w:rsidR="00612DEE" w:rsidRPr="00BB431F" w:rsidRDefault="00612DEE" w:rsidP="00612DEE">
      <w:pPr>
        <w:tabs>
          <w:tab w:val="left" w:pos="708"/>
          <w:tab w:val="center" w:pos="4819"/>
          <w:tab w:val="right" w:pos="9638"/>
        </w:tabs>
        <w:ind w:left="567" w:hanging="567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5DB2E7ED" w14:textId="4B6CB351" w:rsidR="00612DEE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Si procede quindi con la </w:t>
      </w:r>
      <w:proofErr w:type="gramStart"/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votazione </w:t>
      </w:r>
      <w:r>
        <w:rPr>
          <w:rFonts w:ascii="Verdana" w:eastAsia="Calibri" w:hAnsi="Verdana"/>
          <w:sz w:val="20"/>
          <w:szCs w:val="22"/>
          <w:lang w:eastAsia="en-US"/>
        </w:rPr>
        <w:t>:</w:t>
      </w:r>
      <w:proofErr w:type="gramEnd"/>
      <w:r>
        <w:rPr>
          <w:rFonts w:ascii="Verdana" w:eastAsia="Calibri" w:hAnsi="Verdana"/>
          <w:sz w:val="20"/>
          <w:szCs w:val="22"/>
          <w:lang w:eastAsia="en-US"/>
        </w:rPr>
        <w:t xml:space="preserve"> 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ogni votante può esprimere </w:t>
      </w:r>
      <w:r w:rsidRPr="00BB431F">
        <w:rPr>
          <w:rFonts w:ascii="Verdana" w:eastAsia="Calibri" w:hAnsi="Verdana"/>
          <w:sz w:val="20"/>
          <w:szCs w:val="22"/>
          <w:u w:val="single"/>
          <w:lang w:eastAsia="en-US"/>
        </w:rPr>
        <w:t>una sola preferenza.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Al termine della votazione vengono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 xml:space="preserve">nominati </w:t>
      </w:r>
      <w:r w:rsidR="005D7F7F">
        <w:rPr>
          <w:rFonts w:ascii="Verdana" w:eastAsia="Calibri" w:hAnsi="Verdana"/>
          <w:b/>
          <w:sz w:val="20"/>
          <w:szCs w:val="22"/>
          <w:lang w:eastAsia="en-US"/>
        </w:rPr>
        <w:t xml:space="preserve">due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scrutatori</w:t>
      </w:r>
      <w:r w:rsidR="005D7F7F">
        <w:rPr>
          <w:rFonts w:ascii="Verdana" w:eastAsia="Calibri" w:hAnsi="Verdana"/>
          <w:b/>
          <w:sz w:val="20"/>
          <w:szCs w:val="22"/>
          <w:lang w:eastAsia="en-US"/>
        </w:rPr>
        <w:t xml:space="preserve"> tra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 xml:space="preserve"> gli studenti</w:t>
      </w:r>
      <w:r>
        <w:rPr>
          <w:rFonts w:ascii="Verdana" w:eastAsia="Calibri" w:hAnsi="Verdana"/>
          <w:b/>
          <w:sz w:val="20"/>
          <w:szCs w:val="22"/>
          <w:lang w:eastAsia="en-US"/>
        </w:rPr>
        <w:t>: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</w:t>
      </w:r>
    </w:p>
    <w:p w14:paraId="33784677" w14:textId="77777777" w:rsidR="00612DEE" w:rsidRPr="00BB431F" w:rsidRDefault="00612DEE" w:rsidP="00612DEE">
      <w:pPr>
        <w:tabs>
          <w:tab w:val="left" w:pos="708"/>
          <w:tab w:val="center" w:pos="4819"/>
          <w:tab w:val="right" w:pos="9638"/>
        </w:tabs>
        <w:ind w:left="567" w:hanging="567"/>
        <w:jc w:val="both"/>
        <w:rPr>
          <w:rFonts w:ascii="Verdana" w:eastAsia="Calibri" w:hAnsi="Verdana"/>
          <w:sz w:val="20"/>
          <w:szCs w:val="22"/>
          <w:lang w:eastAsia="en-US"/>
        </w:rPr>
      </w:pPr>
    </w:p>
    <w:p w14:paraId="28341521" w14:textId="77777777" w:rsidR="00612DEE" w:rsidRPr="00BB431F" w:rsidRDefault="00612DEE" w:rsidP="00612DEE">
      <w:pPr>
        <w:tabs>
          <w:tab w:val="left" w:pos="708"/>
          <w:tab w:val="center" w:pos="4819"/>
          <w:tab w:val="right" w:pos="9638"/>
        </w:tabs>
        <w:ind w:left="567" w:hanging="567"/>
        <w:jc w:val="both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 xml:space="preserve">       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…………………………………………………….…</w:t>
      </w:r>
      <w:r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…………………………………………………………………..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</w:t>
      </w:r>
    </w:p>
    <w:p w14:paraId="711B5AEB" w14:textId="77777777" w:rsidR="00612DEE" w:rsidRDefault="00612DEE" w:rsidP="00612DEE">
      <w:pPr>
        <w:tabs>
          <w:tab w:val="left" w:pos="708"/>
          <w:tab w:val="center" w:pos="4819"/>
          <w:tab w:val="right" w:pos="9638"/>
        </w:tabs>
        <w:ind w:left="567" w:hanging="567"/>
        <w:jc w:val="both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 xml:space="preserve">       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………………………………………………………...</w:t>
      </w:r>
      <w:r>
        <w:rPr>
          <w:rFonts w:ascii="Verdana" w:eastAsia="Calibri" w:hAnsi="Verdana"/>
          <w:sz w:val="20"/>
          <w:szCs w:val="22"/>
          <w:lang w:eastAsia="en-US"/>
        </w:rPr>
        <w:t>........................................................</w:t>
      </w:r>
    </w:p>
    <w:p w14:paraId="417BD199" w14:textId="77777777" w:rsidR="00612DEE" w:rsidRPr="00682389" w:rsidRDefault="00612DEE" w:rsidP="00612DEE">
      <w:pPr>
        <w:tabs>
          <w:tab w:val="left" w:pos="708"/>
          <w:tab w:val="center" w:pos="4819"/>
          <w:tab w:val="right" w:pos="9638"/>
        </w:tabs>
        <w:ind w:left="567" w:hanging="567"/>
        <w:jc w:val="both"/>
        <w:rPr>
          <w:rFonts w:ascii="Verdana" w:eastAsia="Calibri" w:hAnsi="Verdana"/>
          <w:sz w:val="12"/>
          <w:szCs w:val="22"/>
          <w:lang w:eastAsia="en-US"/>
        </w:rPr>
      </w:pPr>
    </w:p>
    <w:p w14:paraId="4624A789" w14:textId="77777777" w:rsidR="00612DEE" w:rsidRDefault="00612DEE" w:rsidP="00612DEE">
      <w:pPr>
        <w:tabs>
          <w:tab w:val="left" w:pos="708"/>
          <w:tab w:val="center" w:pos="4819"/>
          <w:tab w:val="right" w:pos="9638"/>
        </w:tabs>
        <w:ind w:left="567" w:hanging="567"/>
        <w:jc w:val="both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>Dalle votazioni risultano i seguenti dati:</w:t>
      </w:r>
    </w:p>
    <w:p w14:paraId="073BFB27" w14:textId="77777777" w:rsidR="00612DEE" w:rsidRPr="00682389" w:rsidRDefault="00612DEE" w:rsidP="00612DEE">
      <w:pPr>
        <w:tabs>
          <w:tab w:val="left" w:pos="708"/>
          <w:tab w:val="center" w:pos="4819"/>
          <w:tab w:val="right" w:pos="9638"/>
        </w:tabs>
        <w:ind w:left="567" w:hanging="567"/>
        <w:jc w:val="both"/>
        <w:rPr>
          <w:rFonts w:ascii="Verdana" w:eastAsia="Calibri" w:hAnsi="Verdana"/>
          <w:sz w:val="12"/>
          <w:szCs w:val="22"/>
          <w:lang w:eastAsia="en-US"/>
        </w:rPr>
      </w:pPr>
    </w:p>
    <w:p w14:paraId="231ECC7B" w14:textId="77777777" w:rsidR="00612DEE" w:rsidRPr="009D329B" w:rsidRDefault="00612DEE" w:rsidP="00612DEE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Studenti p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resenti n.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……………………</w:t>
      </w:r>
      <w:r>
        <w:rPr>
          <w:rFonts w:ascii="Verdana" w:eastAsia="Calibri" w:hAnsi="Verdana"/>
          <w:sz w:val="20"/>
          <w:szCs w:val="22"/>
          <w:lang w:eastAsia="en-US"/>
        </w:rPr>
        <w:t>………...</w:t>
      </w:r>
    </w:p>
    <w:p w14:paraId="6F973ED5" w14:textId="77777777" w:rsidR="00612DEE" w:rsidRPr="00BB431F" w:rsidRDefault="00612DEE" w:rsidP="00612DEE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Studenti votanti 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n.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</w:t>
      </w:r>
      <w:r>
        <w:rPr>
          <w:rFonts w:ascii="Verdana" w:eastAsia="Calibri" w:hAnsi="Verdana"/>
          <w:sz w:val="20"/>
          <w:szCs w:val="22"/>
          <w:lang w:eastAsia="en-US"/>
        </w:rPr>
        <w:t>………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</w:t>
      </w:r>
      <w:r>
        <w:rPr>
          <w:rFonts w:ascii="Verdana" w:eastAsia="Calibri" w:hAnsi="Verdana"/>
          <w:sz w:val="20"/>
          <w:szCs w:val="22"/>
          <w:lang w:eastAsia="en-US"/>
        </w:rPr>
        <w:t>...</w:t>
      </w:r>
    </w:p>
    <w:p w14:paraId="18525B68" w14:textId="77777777" w:rsidR="00612DEE" w:rsidRPr="009D329B" w:rsidRDefault="00612DEE" w:rsidP="00612DEE">
      <w:pPr>
        <w:tabs>
          <w:tab w:val="left" w:pos="0"/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         </w:t>
      </w:r>
      <w:r w:rsidRPr="00BB431F">
        <w:rPr>
          <w:rFonts w:ascii="Verdana" w:eastAsia="Calibri" w:hAnsi="Verdana"/>
          <w:sz w:val="20"/>
          <w:szCs w:val="22"/>
          <w:lang w:eastAsia="en-US"/>
        </w:rPr>
        <w:t>Studenti ass</w:t>
      </w:r>
      <w:r w:rsidRPr="009D329B">
        <w:rPr>
          <w:rFonts w:ascii="Verdana" w:eastAsia="Calibri" w:hAnsi="Verdana"/>
          <w:sz w:val="20"/>
          <w:szCs w:val="22"/>
          <w:lang w:eastAsia="en-US"/>
        </w:rPr>
        <w:t xml:space="preserve">enti n. 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……………………</w:t>
      </w:r>
      <w:r>
        <w:rPr>
          <w:rFonts w:ascii="Verdana" w:eastAsia="Calibri" w:hAnsi="Verdana"/>
          <w:sz w:val="20"/>
          <w:szCs w:val="22"/>
          <w:lang w:eastAsia="en-US"/>
        </w:rPr>
        <w:t>………….</w:t>
      </w:r>
    </w:p>
    <w:p w14:paraId="2A895928" w14:textId="77777777" w:rsidR="00612DEE" w:rsidRPr="00BB431F" w:rsidRDefault="00612DEE" w:rsidP="00612DEE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Voti validamente espressi …………</w:t>
      </w:r>
      <w:r>
        <w:rPr>
          <w:rFonts w:ascii="Verdana" w:eastAsia="Calibri" w:hAnsi="Verdana"/>
          <w:sz w:val="20"/>
          <w:szCs w:val="22"/>
          <w:lang w:eastAsia="en-US"/>
        </w:rPr>
        <w:t>………….</w:t>
      </w:r>
    </w:p>
    <w:p w14:paraId="722E2C18" w14:textId="77777777" w:rsidR="00612DEE" w:rsidRPr="00BB431F" w:rsidRDefault="00612DEE" w:rsidP="00612DEE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Voti nulli ……………………………………</w:t>
      </w:r>
      <w:r>
        <w:rPr>
          <w:rFonts w:ascii="Verdana" w:eastAsia="Calibri" w:hAnsi="Verdana"/>
          <w:sz w:val="20"/>
          <w:szCs w:val="22"/>
          <w:lang w:eastAsia="en-US"/>
        </w:rPr>
        <w:t>………….</w:t>
      </w:r>
    </w:p>
    <w:p w14:paraId="705E8961" w14:textId="77777777" w:rsidR="00612DEE" w:rsidRPr="00BB431F" w:rsidRDefault="00612DEE" w:rsidP="00612DEE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         Schede bianche ………………………</w:t>
      </w:r>
      <w:r>
        <w:rPr>
          <w:rFonts w:ascii="Verdana" w:eastAsia="Calibri" w:hAnsi="Verdana"/>
          <w:sz w:val="20"/>
          <w:szCs w:val="22"/>
          <w:lang w:eastAsia="en-US"/>
        </w:rPr>
        <w:t>……</w:t>
      </w:r>
      <w:r w:rsidRPr="00BB431F">
        <w:rPr>
          <w:rFonts w:ascii="Verdana" w:eastAsia="Calibri" w:hAnsi="Verdana"/>
          <w:sz w:val="20"/>
          <w:szCs w:val="22"/>
          <w:lang w:eastAsia="en-US"/>
        </w:rPr>
        <w:t>……</w:t>
      </w:r>
      <w:r>
        <w:rPr>
          <w:rFonts w:ascii="Verdana" w:eastAsia="Calibri" w:hAnsi="Verdana"/>
          <w:sz w:val="20"/>
          <w:szCs w:val="22"/>
          <w:lang w:eastAsia="en-US"/>
        </w:rPr>
        <w:t>….</w:t>
      </w:r>
    </w:p>
    <w:p w14:paraId="75C94765" w14:textId="77777777" w:rsidR="00612DEE" w:rsidRPr="009D329B" w:rsidRDefault="00612DEE" w:rsidP="00612DEE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sz w:val="12"/>
          <w:szCs w:val="22"/>
          <w:lang w:eastAsia="en-US"/>
        </w:rPr>
      </w:pPr>
    </w:p>
    <w:p w14:paraId="45C4E2F4" w14:textId="77777777" w:rsidR="00612DEE" w:rsidRPr="009D329B" w:rsidRDefault="00612DEE" w:rsidP="00612DEE">
      <w:pPr>
        <w:tabs>
          <w:tab w:val="center" w:pos="4819"/>
          <w:tab w:val="right" w:pos="9638"/>
        </w:tabs>
        <w:jc w:val="both"/>
        <w:rPr>
          <w:rFonts w:ascii="Verdana" w:eastAsia="Calibri" w:hAnsi="Verdana"/>
          <w:b/>
          <w:sz w:val="20"/>
          <w:szCs w:val="22"/>
          <w:lang w:eastAsia="en-US"/>
        </w:rPr>
      </w:pPr>
      <w:r w:rsidRPr="009D329B">
        <w:rPr>
          <w:rFonts w:ascii="Verdana" w:eastAsia="Calibri" w:hAnsi="Verdana"/>
          <w:b/>
          <w:sz w:val="20"/>
          <w:szCs w:val="22"/>
          <w:lang w:eastAsia="en-US"/>
        </w:rPr>
        <w:t xml:space="preserve">       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H</w:t>
      </w:r>
      <w:r w:rsidRPr="009D329B">
        <w:rPr>
          <w:rFonts w:ascii="Verdana" w:eastAsia="Calibri" w:hAnsi="Verdana"/>
          <w:b/>
          <w:sz w:val="20"/>
          <w:szCs w:val="22"/>
          <w:lang w:eastAsia="en-US"/>
        </w:rPr>
        <w:t xml:space="preserve">anno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riportato</w:t>
      </w:r>
      <w:r w:rsidRPr="009D329B">
        <w:rPr>
          <w:rFonts w:ascii="Verdana" w:eastAsia="Calibri" w:hAnsi="Verdana"/>
          <w:b/>
          <w:sz w:val="20"/>
          <w:szCs w:val="22"/>
          <w:lang w:eastAsia="en-US"/>
        </w:rPr>
        <w:t xml:space="preserve"> voti:</w:t>
      </w:r>
    </w:p>
    <w:p w14:paraId="2D438ED2" w14:textId="77777777" w:rsidR="00612DEE" w:rsidRPr="009D329B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472"/>
        <w:gridCol w:w="3023"/>
      </w:tblGrid>
      <w:tr w:rsidR="00612DEE" w:rsidRPr="009D329B" w14:paraId="26550D0A" w14:textId="77777777" w:rsidTr="00A25390">
        <w:tc>
          <w:tcPr>
            <w:tcW w:w="534" w:type="dxa"/>
          </w:tcPr>
          <w:p w14:paraId="13CAE283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5984" w:type="dxa"/>
          </w:tcPr>
          <w:p w14:paraId="6960755B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Nome e cognome</w:t>
            </w:r>
          </w:p>
        </w:tc>
        <w:tc>
          <w:tcPr>
            <w:tcW w:w="3260" w:type="dxa"/>
          </w:tcPr>
          <w:p w14:paraId="348325FC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Numero dei voti ottenuti</w:t>
            </w:r>
          </w:p>
        </w:tc>
      </w:tr>
      <w:tr w:rsidR="00612DEE" w:rsidRPr="009D329B" w14:paraId="23C44658" w14:textId="77777777" w:rsidTr="00A25390">
        <w:tc>
          <w:tcPr>
            <w:tcW w:w="534" w:type="dxa"/>
          </w:tcPr>
          <w:p w14:paraId="27E1FFF7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5984" w:type="dxa"/>
          </w:tcPr>
          <w:p w14:paraId="24257D93" w14:textId="77777777" w:rsidR="00612DEE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  <w:p w14:paraId="4D4F37E2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731FBDE1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612DEE" w:rsidRPr="009D329B" w14:paraId="6059E854" w14:textId="77777777" w:rsidTr="00A25390">
        <w:tc>
          <w:tcPr>
            <w:tcW w:w="534" w:type="dxa"/>
          </w:tcPr>
          <w:p w14:paraId="3BCB5D22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5984" w:type="dxa"/>
          </w:tcPr>
          <w:p w14:paraId="03C0BFEA" w14:textId="77777777" w:rsidR="00612DEE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  <w:p w14:paraId="148F3054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43DC275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612DEE" w:rsidRPr="009D329B" w14:paraId="585DCD65" w14:textId="77777777" w:rsidTr="00A25390">
        <w:tc>
          <w:tcPr>
            <w:tcW w:w="534" w:type="dxa"/>
          </w:tcPr>
          <w:p w14:paraId="7432D8F2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5984" w:type="dxa"/>
          </w:tcPr>
          <w:p w14:paraId="5DB9B479" w14:textId="77777777" w:rsidR="00612DEE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  <w:p w14:paraId="384D69D6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0CE21574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612DEE" w:rsidRPr="009D329B" w14:paraId="350D80D6" w14:textId="77777777" w:rsidTr="00A25390">
        <w:tc>
          <w:tcPr>
            <w:tcW w:w="534" w:type="dxa"/>
          </w:tcPr>
          <w:p w14:paraId="219D75C2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5984" w:type="dxa"/>
          </w:tcPr>
          <w:p w14:paraId="30BB53B1" w14:textId="77777777" w:rsidR="00612DEE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  <w:p w14:paraId="1D867A54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B0FB7DD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  <w:tr w:rsidR="00612DEE" w:rsidRPr="009D329B" w14:paraId="7C34DD81" w14:textId="77777777" w:rsidTr="00A25390">
        <w:tc>
          <w:tcPr>
            <w:tcW w:w="534" w:type="dxa"/>
          </w:tcPr>
          <w:p w14:paraId="62146CA1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  <w:r w:rsidRPr="009D329B">
              <w:rPr>
                <w:rFonts w:ascii="Verdana" w:eastAsia="Calibri" w:hAnsi="Verdana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5984" w:type="dxa"/>
          </w:tcPr>
          <w:p w14:paraId="449842FD" w14:textId="77777777" w:rsidR="00612DEE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  <w:p w14:paraId="204ED055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0A9B205A" w14:textId="77777777" w:rsidR="00612DEE" w:rsidRPr="009D329B" w:rsidRDefault="00612DEE" w:rsidP="00A25390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ascii="Verdana" w:eastAsia="Calibri" w:hAnsi="Verdana"/>
                <w:sz w:val="20"/>
                <w:szCs w:val="22"/>
                <w:lang w:eastAsia="en-US"/>
              </w:rPr>
            </w:pPr>
          </w:p>
        </w:tc>
      </w:tr>
    </w:tbl>
    <w:p w14:paraId="1322A2A4" w14:textId="77777777" w:rsidR="00612DEE" w:rsidRPr="009D329B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</w:p>
    <w:p w14:paraId="32C61BF6" w14:textId="77777777" w:rsidR="00612DEE" w:rsidRPr="009D329B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b/>
          <w:sz w:val="20"/>
          <w:szCs w:val="22"/>
          <w:lang w:eastAsia="en-US"/>
        </w:rPr>
      </w:pPr>
      <w:r w:rsidRPr="009D329B">
        <w:rPr>
          <w:rFonts w:ascii="Verdana" w:eastAsia="Calibri" w:hAnsi="Verdana"/>
          <w:sz w:val="20"/>
          <w:szCs w:val="22"/>
          <w:lang w:eastAsia="en-US"/>
        </w:rPr>
        <w:lastRenderedPageBreak/>
        <w:t xml:space="preserve">       </w:t>
      </w:r>
      <w:r w:rsidRPr="00BB431F">
        <w:rPr>
          <w:rFonts w:ascii="Verdana" w:eastAsia="Calibri" w:hAnsi="Verdana"/>
          <w:b/>
          <w:sz w:val="20"/>
          <w:szCs w:val="22"/>
          <w:lang w:eastAsia="en-US"/>
        </w:rPr>
        <w:t>Risultano eletti gli studenti</w:t>
      </w:r>
    </w:p>
    <w:p w14:paraId="752B708D" w14:textId="77777777" w:rsidR="00612DEE" w:rsidRPr="009D329B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</w:p>
    <w:p w14:paraId="1E89B64E" w14:textId="003BC1D5" w:rsidR="00612DEE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>1 _______________________________________</w:t>
      </w:r>
      <w:r w:rsidR="005D7F7F">
        <w:rPr>
          <w:rFonts w:ascii="Verdana" w:eastAsia="Calibri" w:hAnsi="Verdana"/>
          <w:sz w:val="20"/>
          <w:szCs w:val="22"/>
          <w:lang w:eastAsia="en-US"/>
        </w:rPr>
        <w:t>_______________________________</w:t>
      </w:r>
    </w:p>
    <w:p w14:paraId="2423832A" w14:textId="055AF1F4" w:rsidR="00612DEE" w:rsidRPr="00BB431F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>2 _______________________________________</w:t>
      </w:r>
      <w:r w:rsidR="005D7F7F">
        <w:rPr>
          <w:rFonts w:ascii="Verdana" w:eastAsia="Calibri" w:hAnsi="Verdana"/>
          <w:sz w:val="20"/>
          <w:szCs w:val="22"/>
          <w:lang w:eastAsia="en-US"/>
        </w:rPr>
        <w:t>_______________________________</w:t>
      </w:r>
    </w:p>
    <w:p w14:paraId="016B97E9" w14:textId="0D00E2BA" w:rsidR="00612DEE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>3_____________________________________________________________________</w:t>
      </w:r>
    </w:p>
    <w:p w14:paraId="17AF7B39" w14:textId="77777777" w:rsidR="00612DEE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</w:p>
    <w:p w14:paraId="4216E850" w14:textId="7606BF2D" w:rsidR="00612DEE" w:rsidRPr="00BB431F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20"/>
          <w:szCs w:val="22"/>
          <w:lang w:eastAsia="en-US"/>
        </w:rPr>
      </w:pPr>
      <w:r>
        <w:rPr>
          <w:rFonts w:ascii="Verdana" w:eastAsia="Calibri" w:hAnsi="Verdana"/>
          <w:sz w:val="20"/>
          <w:szCs w:val="22"/>
          <w:lang w:eastAsia="en-US"/>
        </w:rPr>
        <w:t xml:space="preserve">Le operazioni di voto si concludono </w:t>
      </w:r>
      <w:r w:rsidRPr="00BB431F">
        <w:rPr>
          <w:rFonts w:ascii="Verdana" w:eastAsia="Calibri" w:hAnsi="Verdana"/>
          <w:sz w:val="20"/>
          <w:szCs w:val="22"/>
          <w:lang w:eastAsia="en-US"/>
        </w:rPr>
        <w:t xml:space="preserve">alle ore ………………; il presente verbale, sottoscritto dal Presidente, viene depositato agli atti (segreteria didattica). </w:t>
      </w:r>
    </w:p>
    <w:p w14:paraId="03DB29A8" w14:textId="77777777" w:rsidR="00612DEE" w:rsidRPr="009D329B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12"/>
          <w:szCs w:val="22"/>
          <w:lang w:eastAsia="en-US"/>
        </w:rPr>
      </w:pPr>
    </w:p>
    <w:p w14:paraId="09D9D313" w14:textId="77777777" w:rsidR="00612DEE" w:rsidRDefault="00612DEE" w:rsidP="00612DEE">
      <w:pPr>
        <w:tabs>
          <w:tab w:val="left" w:pos="708"/>
          <w:tab w:val="center" w:pos="4819"/>
          <w:tab w:val="right" w:pos="9638"/>
        </w:tabs>
        <w:jc w:val="both"/>
        <w:rPr>
          <w:rFonts w:ascii="Verdana" w:eastAsia="Calibri" w:hAnsi="Verdana"/>
          <w:sz w:val="18"/>
          <w:szCs w:val="22"/>
          <w:lang w:eastAsia="en-US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             </w:t>
      </w:r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                        </w:t>
      </w: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             </w:t>
      </w:r>
    </w:p>
    <w:p w14:paraId="0483267F" w14:textId="11B8A25E" w:rsidR="00612DEE" w:rsidRPr="009D329B" w:rsidRDefault="00612DEE" w:rsidP="00612DEE">
      <w:pPr>
        <w:tabs>
          <w:tab w:val="left" w:pos="708"/>
          <w:tab w:val="center" w:pos="4819"/>
          <w:tab w:val="right" w:pos="9638"/>
        </w:tabs>
        <w:jc w:val="right"/>
        <w:rPr>
          <w:rFonts w:ascii="Verdana" w:eastAsia="Calibri" w:hAnsi="Verdana"/>
          <w:sz w:val="18"/>
          <w:szCs w:val="22"/>
          <w:lang w:eastAsia="en-US"/>
        </w:rPr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IL </w:t>
      </w:r>
      <w:r w:rsidR="005D7F7F">
        <w:rPr>
          <w:rFonts w:ascii="Verdana" w:eastAsia="Calibri" w:hAnsi="Verdana"/>
          <w:sz w:val="18"/>
          <w:szCs w:val="22"/>
          <w:lang w:eastAsia="en-US"/>
        </w:rPr>
        <w:t>Docente</w:t>
      </w:r>
      <w:bookmarkStart w:id="1" w:name="_GoBack"/>
      <w:bookmarkEnd w:id="1"/>
      <w:r w:rsidRPr="00BB431F">
        <w:rPr>
          <w:rFonts w:ascii="Verdana" w:eastAsia="Calibri" w:hAnsi="Verdana"/>
          <w:sz w:val="18"/>
          <w:szCs w:val="22"/>
          <w:lang w:eastAsia="en-US"/>
        </w:rPr>
        <w:t xml:space="preserve"> ……………………………………………………………………</w:t>
      </w:r>
    </w:p>
    <w:p w14:paraId="36687828" w14:textId="77777777" w:rsidR="00612DEE" w:rsidRDefault="00612DEE" w:rsidP="00612DEE">
      <w:pPr>
        <w:tabs>
          <w:tab w:val="left" w:pos="708"/>
          <w:tab w:val="center" w:pos="4819"/>
          <w:tab w:val="right" w:pos="9638"/>
        </w:tabs>
        <w:jc w:val="both"/>
      </w:pPr>
      <w:r w:rsidRPr="009D329B">
        <w:rPr>
          <w:rFonts w:ascii="Verdana" w:eastAsia="Calibri" w:hAnsi="Verdana"/>
          <w:sz w:val="18"/>
          <w:szCs w:val="22"/>
          <w:lang w:eastAsia="en-US"/>
        </w:rPr>
        <w:t xml:space="preserve">    </w:t>
      </w:r>
    </w:p>
    <w:p w14:paraId="0A3A7856" w14:textId="77777777" w:rsidR="001D3D98" w:rsidRPr="003C78F5" w:rsidRDefault="001D3D98" w:rsidP="00815649">
      <w:pPr>
        <w:shd w:val="clear" w:color="auto" w:fill="FFFFFF"/>
        <w:jc w:val="both"/>
        <w:rPr>
          <w:rFonts w:ascii="Calibri" w:hAnsi="Calibri" w:cs="Calibri"/>
          <w:b/>
          <w:bCs/>
        </w:rPr>
      </w:pPr>
    </w:p>
    <w:p w14:paraId="1BE1DCDB" w14:textId="58B13F03" w:rsidR="005E07E4" w:rsidRDefault="004C15A9" w:rsidP="00815649">
      <w:pPr>
        <w:shd w:val="clear" w:color="auto" w:fill="FFFFFF"/>
        <w:jc w:val="both"/>
      </w:pPr>
      <w:r w:rsidRPr="003C78F5">
        <w:rPr>
          <w:rFonts w:ascii="Calibri" w:eastAsia="Calibri" w:hAnsi="Calibri" w:cs="Calibri"/>
          <w:color w:val="000000"/>
        </w:rPr>
        <w:t xml:space="preserve"> </w:t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  <w:r w:rsidR="005E07E4">
        <w:rPr>
          <w:rFonts w:ascii="Calibri" w:eastAsia="Calibri" w:hAnsi="Calibri" w:cs="Calibri"/>
          <w:color w:val="000000"/>
        </w:rPr>
        <w:tab/>
      </w:r>
    </w:p>
    <w:p w14:paraId="065D8E97" w14:textId="1D1D21BD" w:rsidR="00CC6FD3" w:rsidRDefault="00455304" w:rsidP="00CC6FD3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AA2DA2E" w14:textId="77777777" w:rsidR="00CC6FD3" w:rsidRDefault="00CC6FD3" w:rsidP="00CC6FD3">
      <w:pPr>
        <w:jc w:val="both"/>
      </w:pPr>
    </w:p>
    <w:p w14:paraId="1A883CC4" w14:textId="77777777" w:rsidR="00CC6FD3" w:rsidRDefault="00CC6FD3" w:rsidP="00CC6FD3">
      <w:pPr>
        <w:jc w:val="both"/>
      </w:pPr>
    </w:p>
    <w:p w14:paraId="28570AB8" w14:textId="77777777" w:rsidR="00D617C5" w:rsidRDefault="00D617C5" w:rsidP="00CC6FD3">
      <w:pPr>
        <w:jc w:val="both"/>
        <w:rPr>
          <w:color w:val="2B353B"/>
          <w:shd w:val="clear" w:color="auto" w:fill="FFFFFF"/>
        </w:rPr>
      </w:pPr>
    </w:p>
    <w:p w14:paraId="5B977844" w14:textId="055860D7" w:rsidR="00D617C5" w:rsidRDefault="005D7F7F" w:rsidP="00CC6FD3">
      <w:pPr>
        <w:jc w:val="both"/>
        <w:rPr>
          <w:color w:val="2B353B"/>
          <w:shd w:val="clear" w:color="auto" w:fill="FFFFFF"/>
        </w:rPr>
      </w:pPr>
      <w:r>
        <w:rPr>
          <w:color w:val="2B353B"/>
          <w:shd w:val="clear" w:color="auto" w:fill="FFFFFF"/>
        </w:rPr>
        <w:t>Luogo</w:t>
      </w:r>
      <w:r w:rsidR="00D617C5">
        <w:rPr>
          <w:color w:val="2B353B"/>
          <w:shd w:val="clear" w:color="auto" w:fill="FFFFFF"/>
        </w:rPr>
        <w:t xml:space="preserve">, </w:t>
      </w:r>
      <w:r>
        <w:rPr>
          <w:color w:val="2B353B"/>
          <w:shd w:val="clear" w:color="auto" w:fill="FFFFFF"/>
        </w:rPr>
        <w:t xml:space="preserve">data </w:t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 w:rsidR="00D617C5">
        <w:rPr>
          <w:color w:val="2B353B"/>
          <w:shd w:val="clear" w:color="auto" w:fill="FFFFFF"/>
        </w:rPr>
        <w:t>Il Dirigente Scolastico</w:t>
      </w:r>
    </w:p>
    <w:p w14:paraId="6F8B6A7F" w14:textId="39108D52" w:rsidR="00D617C5" w:rsidRDefault="00D617C5" w:rsidP="00CC6FD3">
      <w:pPr>
        <w:jc w:val="both"/>
        <w:rPr>
          <w:color w:val="2B353B"/>
          <w:shd w:val="clear" w:color="auto" w:fill="FFFFFF"/>
        </w:rPr>
      </w:pP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</w:r>
      <w:r>
        <w:rPr>
          <w:color w:val="2B353B"/>
          <w:shd w:val="clear" w:color="auto" w:fill="FFFFFF"/>
        </w:rPr>
        <w:tab/>
        <w:t xml:space="preserve">Avv. Valeria </w:t>
      </w:r>
      <w:proofErr w:type="spellStart"/>
      <w:r>
        <w:rPr>
          <w:color w:val="2B353B"/>
          <w:shd w:val="clear" w:color="auto" w:fill="FFFFFF"/>
        </w:rPr>
        <w:t>Peragine</w:t>
      </w:r>
      <w:proofErr w:type="spellEnd"/>
    </w:p>
    <w:p w14:paraId="15128C6E" w14:textId="77777777" w:rsidR="00D617C5" w:rsidRPr="00D617C5" w:rsidRDefault="00D617C5" w:rsidP="00CC6FD3">
      <w:pPr>
        <w:jc w:val="both"/>
        <w:rPr>
          <w:color w:val="2B353B"/>
          <w:shd w:val="clear" w:color="auto" w:fill="FFFFFF"/>
        </w:rPr>
      </w:pPr>
    </w:p>
    <w:p w14:paraId="1B2C2DA3" w14:textId="08DF8861" w:rsidR="002E1FBE" w:rsidRDefault="002E1FBE" w:rsidP="001D3D98">
      <w:pPr>
        <w:shd w:val="clear" w:color="auto" w:fill="FFFFFF"/>
        <w:rPr>
          <w:rFonts w:ascii="Calibri" w:eastAsia="Calibri" w:hAnsi="Calibri" w:cs="Calibri"/>
          <w:color w:val="000000"/>
        </w:rPr>
      </w:pPr>
    </w:p>
    <w:p w14:paraId="63FE97A9" w14:textId="390D1652" w:rsidR="002E1FBE" w:rsidRDefault="002E1FBE" w:rsidP="001D3D98">
      <w:pPr>
        <w:shd w:val="clear" w:color="auto" w:fill="FFFFFF"/>
        <w:rPr>
          <w:rFonts w:ascii="Calibri" w:eastAsia="Calibri" w:hAnsi="Calibri" w:cs="Calibri"/>
          <w:color w:val="000000"/>
        </w:rPr>
      </w:pPr>
    </w:p>
    <w:p w14:paraId="4B76F315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2D585A2D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31883941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52094256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4842C145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43FD60B6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6A740E7D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015CD297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6107A406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7D2C6AB8" w14:textId="77777777" w:rsidR="00815649" w:rsidRDefault="00815649" w:rsidP="002E1FBE">
      <w:pPr>
        <w:shd w:val="clear" w:color="auto" w:fill="FFFFFF"/>
        <w:jc w:val="center"/>
        <w:rPr>
          <w:rStyle w:val="Collegamentoipertestuale"/>
          <w:rFonts w:ascii="Calibri" w:eastAsia="Calibri" w:hAnsi="Calibri" w:cs="Calibri"/>
        </w:rPr>
      </w:pPr>
    </w:p>
    <w:p w14:paraId="0ABDAB14" w14:textId="5CC05CD1" w:rsidR="002E1FBE" w:rsidRDefault="005D7F7F" w:rsidP="002E1FBE">
      <w:pPr>
        <w:shd w:val="clear" w:color="auto" w:fill="FFFFFF"/>
        <w:jc w:val="center"/>
        <w:rPr>
          <w:rFonts w:ascii="Calibri" w:eastAsia="Calibri" w:hAnsi="Calibri" w:cs="Calibri"/>
          <w:color w:val="000000"/>
        </w:rPr>
      </w:pPr>
      <w:hyperlink r:id="rId8" w:history="1">
        <w:r w:rsidR="005E07E4" w:rsidRPr="00B04BA8">
          <w:rPr>
            <w:rStyle w:val="Collegamentoipertestuale"/>
            <w:rFonts w:ascii="Calibri" w:eastAsia="Calibri" w:hAnsi="Calibri" w:cs="Calibri"/>
          </w:rPr>
          <w:t>www.cpia1como.edu.it</w:t>
        </w:r>
      </w:hyperlink>
    </w:p>
    <w:p w14:paraId="63144BE8" w14:textId="77777777" w:rsidR="005E07E4" w:rsidRPr="003C78F5" w:rsidRDefault="005E07E4" w:rsidP="002E1FBE">
      <w:pPr>
        <w:shd w:val="clear" w:color="auto" w:fill="FFFFFF"/>
        <w:jc w:val="center"/>
        <w:rPr>
          <w:rFonts w:ascii="Calibri" w:eastAsia="Calibri" w:hAnsi="Calibri" w:cs="Calibri"/>
          <w:color w:val="000000"/>
        </w:rPr>
      </w:pPr>
    </w:p>
    <w:sectPr w:rsidR="005E07E4" w:rsidRPr="003C7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"/>
      <w:lvlJc w:val="left"/>
      <w:pPr>
        <w:tabs>
          <w:tab w:val="num" w:pos="1836"/>
        </w:tabs>
        <w:ind w:left="1836" w:hanging="360"/>
      </w:pPr>
      <w:rPr>
        <w:rFonts w:ascii="Wingdings 2" w:hAnsi="Wingdings 2" w:cs="Wingdings 2" w:hint="default"/>
        <w:shadow w:val="0"/>
        <w:color w:val="33CCCC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b/>
        <w:i/>
        <w:sz w:val="24"/>
        <w:szCs w:val="24"/>
        <w:u w:val="single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hadow w:val="0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BD"/>
    <w:rsid w:val="00031096"/>
    <w:rsid w:val="000A7C09"/>
    <w:rsid w:val="000E4D8C"/>
    <w:rsid w:val="001B04FE"/>
    <w:rsid w:val="001C50A8"/>
    <w:rsid w:val="001D3D98"/>
    <w:rsid w:val="001D679E"/>
    <w:rsid w:val="00201E55"/>
    <w:rsid w:val="0026207E"/>
    <w:rsid w:val="0027088B"/>
    <w:rsid w:val="002E1FBE"/>
    <w:rsid w:val="003062BD"/>
    <w:rsid w:val="003A33CA"/>
    <w:rsid w:val="003C78F5"/>
    <w:rsid w:val="003C7A14"/>
    <w:rsid w:val="00423D88"/>
    <w:rsid w:val="004330FA"/>
    <w:rsid w:val="00455304"/>
    <w:rsid w:val="0045704E"/>
    <w:rsid w:val="004C15A9"/>
    <w:rsid w:val="00580042"/>
    <w:rsid w:val="005B21BD"/>
    <w:rsid w:val="005D7F7F"/>
    <w:rsid w:val="005E07E4"/>
    <w:rsid w:val="005F09E0"/>
    <w:rsid w:val="00612DEE"/>
    <w:rsid w:val="006D761E"/>
    <w:rsid w:val="00727220"/>
    <w:rsid w:val="007B47B6"/>
    <w:rsid w:val="007C11AD"/>
    <w:rsid w:val="007C344E"/>
    <w:rsid w:val="007E52C8"/>
    <w:rsid w:val="00815649"/>
    <w:rsid w:val="00870843"/>
    <w:rsid w:val="0094055C"/>
    <w:rsid w:val="0097587C"/>
    <w:rsid w:val="00B04270"/>
    <w:rsid w:val="00B23CCA"/>
    <w:rsid w:val="00B44076"/>
    <w:rsid w:val="00C23AA3"/>
    <w:rsid w:val="00C246DE"/>
    <w:rsid w:val="00C861A5"/>
    <w:rsid w:val="00CC6FD3"/>
    <w:rsid w:val="00CF4BD8"/>
    <w:rsid w:val="00D153E5"/>
    <w:rsid w:val="00D472B2"/>
    <w:rsid w:val="00D617C5"/>
    <w:rsid w:val="00DB46CA"/>
    <w:rsid w:val="00DE15D9"/>
    <w:rsid w:val="00E03936"/>
    <w:rsid w:val="00EA433A"/>
    <w:rsid w:val="00EC4727"/>
    <w:rsid w:val="00FB2B5B"/>
    <w:rsid w:val="00F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1DA3"/>
  <w15:chartTrackingRefBased/>
  <w15:docId w15:val="{336A2B18-7B96-4369-92B5-9C4B1AF7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C861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1E5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1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61A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1E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rsid w:val="00201E55"/>
    <w:rPr>
      <w:color w:val="000080"/>
      <w:u w:val="single"/>
    </w:rPr>
  </w:style>
  <w:style w:type="paragraph" w:customStyle="1" w:styleId="Titolo10">
    <w:name w:val="Titolo1"/>
    <w:basedOn w:val="Normale"/>
    <w:next w:val="Corpotesto"/>
    <w:rsid w:val="00201E5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1E55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1E55"/>
  </w:style>
  <w:style w:type="paragraph" w:customStyle="1" w:styleId="Standard">
    <w:name w:val="Standard"/>
    <w:rsid w:val="0058004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  <w:style w:type="paragraph" w:styleId="Titolo">
    <w:name w:val="Title"/>
    <w:basedOn w:val="Standard"/>
    <w:next w:val="Sottotitolo"/>
    <w:link w:val="TitoloCarattere"/>
    <w:uiPriority w:val="10"/>
    <w:qFormat/>
    <w:rsid w:val="00580042"/>
    <w:pPr>
      <w:jc w:val="center"/>
    </w:pPr>
    <w:rPr>
      <w:i/>
      <w:iCs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580042"/>
    <w:rPr>
      <w:rFonts w:ascii="Liberation Serif" w:eastAsia="SimSun" w:hAnsi="Liberation Serif" w:cs="Mangal"/>
      <w:i/>
      <w:iCs/>
      <w:kern w:val="3"/>
      <w:sz w:val="44"/>
      <w:szCs w:val="24"/>
      <w:lang w:val="it-IT" w:eastAsia="zh-CN" w:bidi="hi-IN"/>
    </w:rPr>
  </w:style>
  <w:style w:type="character" w:customStyle="1" w:styleId="Internetlink">
    <w:name w:val="Internet link"/>
    <w:rsid w:val="00580042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004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0042"/>
    <w:rPr>
      <w:rFonts w:eastAsiaTheme="minorEastAsia"/>
      <w:color w:val="5A5A5A" w:themeColor="text1" w:themeTint="A5"/>
      <w:spacing w:val="15"/>
    </w:rPr>
  </w:style>
  <w:style w:type="character" w:customStyle="1" w:styleId="fontstyle01">
    <w:name w:val="fontstyle01"/>
    <w:basedOn w:val="Carpredefinitoparagrafo"/>
    <w:rsid w:val="007E52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7E52C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15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E07E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F7F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1com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15400t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tino</cp:lastModifiedBy>
  <cp:revision>2</cp:revision>
  <cp:lastPrinted>2024-11-04T10:33:00Z</cp:lastPrinted>
  <dcterms:created xsi:type="dcterms:W3CDTF">2024-11-04T10:33:00Z</dcterms:created>
  <dcterms:modified xsi:type="dcterms:W3CDTF">2024-11-04T10:33:00Z</dcterms:modified>
</cp:coreProperties>
</file>